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61009F2F" w:rsidR="003B45DF" w:rsidRPr="00BD5030" w:rsidRDefault="00AB3112" w:rsidP="00BD5030">
      <w:pPr>
        <w:pStyle w:val="Odstavecseseznamem"/>
        <w:numPr>
          <w:ilvl w:val="0"/>
          <w:numId w:val="29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BD5030">
        <w:rPr>
          <w:rFonts w:asciiTheme="minorHAnsi" w:hAnsiTheme="minorHAnsi" w:cstheme="minorHAnsi"/>
          <w:b/>
          <w:bCs/>
          <w:sz w:val="22"/>
          <w:szCs w:val="22"/>
        </w:rPr>
        <w:t xml:space="preserve">ČÁST – </w:t>
      </w:r>
      <w:r w:rsidR="00BD5030" w:rsidRPr="00BD5030">
        <w:rPr>
          <w:rFonts w:asciiTheme="minorHAnsi" w:hAnsiTheme="minorHAnsi" w:cstheme="minorHAnsi"/>
          <w:b/>
          <w:bCs/>
          <w:sz w:val="22"/>
          <w:szCs w:val="22"/>
        </w:rPr>
        <w:t>VYBAVENÍ INTERIÉRU VČETNĚ ELEKTROSPOTŘEBIČŮ</w:t>
      </w:r>
    </w:p>
    <w:p w14:paraId="260A4BEA" w14:textId="77777777" w:rsidR="000973A4" w:rsidRPr="00E60C10" w:rsidRDefault="000973A4" w:rsidP="000973A4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E60C10" w14:paraId="1D860903" w14:textId="77777777" w:rsidTr="00E60C10">
        <w:trPr>
          <w:gridAfter w:val="1"/>
          <w:wAfter w:w="5" w:type="dxa"/>
          <w:trHeight w:val="1025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Pr="00E60C10" w:rsidRDefault="00F46146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C613" w14:textId="2CFB395E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Veřejná zakázka</w:t>
            </w:r>
          </w:p>
          <w:p w14:paraId="2E7C12B8" w14:textId="3EB12592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  <w:p w14:paraId="7CF1447D" w14:textId="1FE2E657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60C10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7917EF" w14:textId="617E4E35" w:rsidR="00AB3112" w:rsidRPr="00AB3112" w:rsidRDefault="00E60C10" w:rsidP="00AB311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89470861"/>
            <w:bookmarkStart w:id="1" w:name="_Hlk198713037"/>
            <w:r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 DĚTSKÉ SKUPINY TACHOV</w:t>
            </w:r>
            <w:bookmarkEnd w:id="0"/>
            <w:bookmarkEnd w:id="1"/>
            <w:r w:rsidR="00AB3112"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</w:t>
            </w:r>
          </w:p>
          <w:p w14:paraId="11D1CB7D" w14:textId="757CA00A" w:rsidR="00177DCC" w:rsidRPr="00BD5030" w:rsidRDefault="00BD5030" w:rsidP="00BD5030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="00AB3112" w:rsidRPr="00BD5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 – </w:t>
            </w:r>
            <w:r w:rsidRPr="00BD50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VYBAVENÍ INTERIÉRU VČETNĚ ELEKTROSPOTŘEBIČŮ</w:t>
            </w:r>
          </w:p>
          <w:p w14:paraId="4EDD5EAE" w14:textId="41CFC299" w:rsidR="00AB3112" w:rsidRPr="00AB3112" w:rsidRDefault="00AB3112" w:rsidP="00AB3112">
            <w:pPr>
              <w:pStyle w:val="Odstavecseseznamem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DCC" w:rsidRPr="00E60C10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177DCC" w:rsidRPr="00E60C10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C9CDFE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780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346CB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BBE0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6A0B10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3E1B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E60C1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177DCC" w:rsidRPr="00E60C10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</w:tbl>
    <w:p w14:paraId="5501A911" w14:textId="05773FCC" w:rsidR="003B45DF" w:rsidRPr="00E60C10" w:rsidRDefault="000973A4" w:rsidP="00D434F2">
      <w:pPr>
        <w:rPr>
          <w:rFonts w:asciiTheme="minorHAnsi" w:hAnsiTheme="minorHAnsi" w:cstheme="minorHAnsi"/>
          <w:sz w:val="22"/>
          <w:szCs w:val="22"/>
        </w:rPr>
      </w:pPr>
      <w:r w:rsidRPr="00E60C10">
        <w:rPr>
          <w:rFonts w:asciiTheme="minorHAnsi" w:hAnsiTheme="minorHAnsi" w:cstheme="minorHAnsi"/>
          <w:sz w:val="22"/>
          <w:szCs w:val="22"/>
        </w:rPr>
        <w:t>* Dodavatel případně doplní řádky pro uvedení více než tří poddodavatelů.</w:t>
      </w:r>
    </w:p>
    <w:sectPr w:rsidR="003B45DF" w:rsidRPr="00E60C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9DD4" w14:textId="77777777" w:rsidR="008D49E1" w:rsidRDefault="008D49E1">
      <w:r>
        <w:separator/>
      </w:r>
    </w:p>
  </w:endnote>
  <w:endnote w:type="continuationSeparator" w:id="0">
    <w:p w14:paraId="5AD7FF6E" w14:textId="77777777" w:rsidR="008D49E1" w:rsidRDefault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FBA0" w14:textId="77777777" w:rsidR="008D49E1" w:rsidRDefault="008D49E1">
      <w:r>
        <w:separator/>
      </w:r>
    </w:p>
  </w:footnote>
  <w:footnote w:type="continuationSeparator" w:id="0">
    <w:p w14:paraId="56F61B7D" w14:textId="77777777" w:rsidR="008D49E1" w:rsidRDefault="008D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182B" w14:textId="0EDA7D5F" w:rsidR="00E60C10" w:rsidRDefault="00E60C10" w:rsidP="00177DCC">
    <w:pPr>
      <w:jc w:val="center"/>
    </w:pPr>
    <w:r w:rsidRPr="00796728">
      <w:rPr>
        <w:noProof/>
      </w:rPr>
      <w:drawing>
        <wp:inline distT="0" distB="0" distL="0" distR="0" wp14:anchorId="6F085EC1" wp14:editId="57803F02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6723C4E"/>
    <w:multiLevelType w:val="hybridMultilevel"/>
    <w:tmpl w:val="7CB0CDA6"/>
    <w:lvl w:ilvl="0" w:tplc="441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B675C"/>
    <w:multiLevelType w:val="hybridMultilevel"/>
    <w:tmpl w:val="482636B2"/>
    <w:lvl w:ilvl="0" w:tplc="3DE606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56DE2"/>
    <w:multiLevelType w:val="hybridMultilevel"/>
    <w:tmpl w:val="4E0A439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8"/>
  </w:num>
  <w:num w:numId="22" w16cid:durableId="1008559638">
    <w:abstractNumId w:val="22"/>
  </w:num>
  <w:num w:numId="23" w16cid:durableId="118495857">
    <w:abstractNumId w:val="26"/>
  </w:num>
  <w:num w:numId="24" w16cid:durableId="204802751">
    <w:abstractNumId w:val="20"/>
  </w:num>
  <w:num w:numId="25" w16cid:durableId="309479536">
    <w:abstractNumId w:val="29"/>
  </w:num>
  <w:num w:numId="26" w16cid:durableId="1941832121">
    <w:abstractNumId w:val="24"/>
  </w:num>
  <w:num w:numId="27" w16cid:durableId="2079935477">
    <w:abstractNumId w:val="27"/>
  </w:num>
  <w:num w:numId="28" w16cid:durableId="104464591">
    <w:abstractNumId w:val="21"/>
  </w:num>
  <w:num w:numId="29" w16cid:durableId="375279985">
    <w:abstractNumId w:val="23"/>
  </w:num>
  <w:num w:numId="30" w16cid:durableId="439185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134AC"/>
    <w:rsid w:val="00013EAC"/>
    <w:rsid w:val="000451D9"/>
    <w:rsid w:val="00045A6C"/>
    <w:rsid w:val="0005479D"/>
    <w:rsid w:val="000678BC"/>
    <w:rsid w:val="000973A4"/>
    <w:rsid w:val="000A0C13"/>
    <w:rsid w:val="000A7355"/>
    <w:rsid w:val="000E4F97"/>
    <w:rsid w:val="00100544"/>
    <w:rsid w:val="001255C5"/>
    <w:rsid w:val="001327B2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25E0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3EED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53D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8463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8433A7"/>
    <w:rsid w:val="0084480C"/>
    <w:rsid w:val="00857FB3"/>
    <w:rsid w:val="00867D83"/>
    <w:rsid w:val="00886672"/>
    <w:rsid w:val="00890BF6"/>
    <w:rsid w:val="008D49E1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B3112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D503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D5950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60C10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2</cp:revision>
  <cp:lastPrinted>2016-09-10T19:16:00Z</cp:lastPrinted>
  <dcterms:created xsi:type="dcterms:W3CDTF">2025-10-23T09:15:00Z</dcterms:created>
  <dcterms:modified xsi:type="dcterms:W3CDTF">2025-10-23T09:15:00Z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