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13D1B4A7" w:rsidR="003B45DF" w:rsidRPr="00E03C60" w:rsidRDefault="00E03C60" w:rsidP="00E03C60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AB3112" w:rsidRPr="00E03C60">
        <w:rPr>
          <w:rFonts w:asciiTheme="minorHAnsi" w:hAnsiTheme="minorHAnsi" w:cstheme="minorHAnsi"/>
          <w:b/>
          <w:bCs/>
          <w:sz w:val="22"/>
          <w:szCs w:val="22"/>
        </w:rPr>
        <w:t xml:space="preserve">ČÁST – </w:t>
      </w:r>
      <w:r w:rsidR="00BD5030" w:rsidRPr="00E03C60">
        <w:rPr>
          <w:rFonts w:asciiTheme="minorHAnsi" w:hAnsiTheme="minorHAnsi" w:cstheme="minorHAnsi"/>
          <w:b/>
          <w:bCs/>
          <w:sz w:val="22"/>
          <w:szCs w:val="22"/>
        </w:rPr>
        <w:t xml:space="preserve">VYBAVENÍ </w:t>
      </w:r>
      <w:r>
        <w:rPr>
          <w:rFonts w:asciiTheme="minorHAnsi" w:hAnsiTheme="minorHAnsi" w:cstheme="minorHAnsi"/>
          <w:b/>
          <w:bCs/>
          <w:sz w:val="22"/>
          <w:szCs w:val="22"/>
        </w:rPr>
        <w:t>ZAHRADY</w:t>
      </w:r>
    </w:p>
    <w:p w14:paraId="260A4BEA" w14:textId="77777777" w:rsidR="000973A4" w:rsidRPr="00E60C10" w:rsidRDefault="000973A4" w:rsidP="000973A4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E60C10" w14:paraId="1D860903" w14:textId="77777777" w:rsidTr="00E60C10">
        <w:trPr>
          <w:gridAfter w:val="1"/>
          <w:wAfter w:w="5" w:type="dxa"/>
          <w:trHeight w:val="1025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3CD49122" w14:textId="77777777" w:rsidR="00F46146" w:rsidRPr="00E60C10" w:rsidRDefault="00F46146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C613" w14:textId="2CFB395E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Veřejná zakázka</w:t>
            </w:r>
          </w:p>
          <w:p w14:paraId="2E7C12B8" w14:textId="3EB12592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  <w:p w14:paraId="7CF1447D" w14:textId="1FE2E657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E60C10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7917EF" w14:textId="617E4E35" w:rsidR="00AB3112" w:rsidRPr="00AB3112" w:rsidRDefault="00E60C10" w:rsidP="00AB311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89470861"/>
            <w:bookmarkStart w:id="1" w:name="_Hlk198713037"/>
            <w:r w:rsidRPr="00AB31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a vybavení DĚTSKÉ SKUPINY TACHOV</w:t>
            </w:r>
            <w:bookmarkEnd w:id="0"/>
            <w:bookmarkEnd w:id="1"/>
            <w:r w:rsidR="00AB3112" w:rsidRPr="00AB31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OPAKOVANÉ ŘÍZENÍ,</w:t>
            </w:r>
          </w:p>
          <w:p w14:paraId="11D1CB7D" w14:textId="76CA332D" w:rsidR="00177DCC" w:rsidRPr="00BD5030" w:rsidRDefault="00E03C60" w:rsidP="00BD5030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BD5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AB3112" w:rsidRPr="00BD5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 – </w:t>
            </w:r>
            <w:r w:rsidR="00BD5030" w:rsidRPr="00BD5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VYBAVENÍ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ZAHRADY</w:t>
            </w:r>
          </w:p>
          <w:p w14:paraId="4EDD5EAE" w14:textId="41CFC299" w:rsidR="00AB3112" w:rsidRPr="00AB3112" w:rsidRDefault="00AB3112" w:rsidP="00AB3112">
            <w:pPr>
              <w:pStyle w:val="Odstavecseseznamem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DCC" w:rsidRPr="00E60C10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177DCC" w:rsidRPr="00E60C10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C9CDFE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7780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9346CB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BBE0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6A0B10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3E1B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E60C1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177DCC" w:rsidRPr="00E60C10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</w:tbl>
    <w:p w14:paraId="5501A911" w14:textId="05773FCC" w:rsidR="003B45DF" w:rsidRPr="00E60C10" w:rsidRDefault="000973A4" w:rsidP="00D434F2">
      <w:pPr>
        <w:rPr>
          <w:rFonts w:asciiTheme="minorHAnsi" w:hAnsiTheme="minorHAnsi" w:cstheme="minorHAnsi"/>
          <w:sz w:val="22"/>
          <w:szCs w:val="22"/>
        </w:rPr>
      </w:pPr>
      <w:r w:rsidRPr="00E60C10">
        <w:rPr>
          <w:rFonts w:asciiTheme="minorHAnsi" w:hAnsiTheme="minorHAnsi" w:cstheme="minorHAnsi"/>
          <w:sz w:val="22"/>
          <w:szCs w:val="22"/>
        </w:rPr>
        <w:t>* Dodavatel případně doplní řádky pro uvedení více než tří poddodavatelů.</w:t>
      </w:r>
    </w:p>
    <w:sectPr w:rsidR="003B45DF" w:rsidRPr="00E60C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BAA7" w14:textId="77777777" w:rsidR="00F2558F" w:rsidRDefault="00F2558F">
      <w:r>
        <w:separator/>
      </w:r>
    </w:p>
  </w:endnote>
  <w:endnote w:type="continuationSeparator" w:id="0">
    <w:p w14:paraId="29A5E074" w14:textId="77777777" w:rsidR="00F2558F" w:rsidRDefault="00F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CACE" w14:textId="77777777" w:rsidR="00F2558F" w:rsidRDefault="00F2558F">
      <w:r>
        <w:separator/>
      </w:r>
    </w:p>
  </w:footnote>
  <w:footnote w:type="continuationSeparator" w:id="0">
    <w:p w14:paraId="2E1E6117" w14:textId="77777777" w:rsidR="00F2558F" w:rsidRDefault="00F2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182B" w14:textId="0EDA7D5F" w:rsidR="00E60C10" w:rsidRDefault="00E60C10" w:rsidP="00177DCC">
    <w:pPr>
      <w:jc w:val="center"/>
    </w:pPr>
    <w:r w:rsidRPr="00796728">
      <w:rPr>
        <w:noProof/>
      </w:rPr>
      <w:drawing>
        <wp:inline distT="0" distB="0" distL="0" distR="0" wp14:anchorId="6F085EC1" wp14:editId="57803F02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6723C4E"/>
    <w:multiLevelType w:val="hybridMultilevel"/>
    <w:tmpl w:val="7CB0CDA6"/>
    <w:lvl w:ilvl="0" w:tplc="441C3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B675C"/>
    <w:multiLevelType w:val="hybridMultilevel"/>
    <w:tmpl w:val="482636B2"/>
    <w:lvl w:ilvl="0" w:tplc="3DE606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56DE2"/>
    <w:multiLevelType w:val="hybridMultilevel"/>
    <w:tmpl w:val="4E0A439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C5F0F"/>
    <w:multiLevelType w:val="hybridMultilevel"/>
    <w:tmpl w:val="8B0AA2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8"/>
  </w:num>
  <w:num w:numId="22" w16cid:durableId="1008559638">
    <w:abstractNumId w:val="22"/>
  </w:num>
  <w:num w:numId="23" w16cid:durableId="118495857">
    <w:abstractNumId w:val="26"/>
  </w:num>
  <w:num w:numId="24" w16cid:durableId="204802751">
    <w:abstractNumId w:val="20"/>
  </w:num>
  <w:num w:numId="25" w16cid:durableId="309479536">
    <w:abstractNumId w:val="29"/>
  </w:num>
  <w:num w:numId="26" w16cid:durableId="1941832121">
    <w:abstractNumId w:val="24"/>
  </w:num>
  <w:num w:numId="27" w16cid:durableId="2079935477">
    <w:abstractNumId w:val="27"/>
  </w:num>
  <w:num w:numId="28" w16cid:durableId="104464591">
    <w:abstractNumId w:val="21"/>
  </w:num>
  <w:num w:numId="29" w16cid:durableId="375279985">
    <w:abstractNumId w:val="23"/>
  </w:num>
  <w:num w:numId="30" w16cid:durableId="4391859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134AC"/>
    <w:rsid w:val="00013EAC"/>
    <w:rsid w:val="000451D9"/>
    <w:rsid w:val="00045A6C"/>
    <w:rsid w:val="0005479D"/>
    <w:rsid w:val="000678BC"/>
    <w:rsid w:val="000973A4"/>
    <w:rsid w:val="000A0C13"/>
    <w:rsid w:val="000A7355"/>
    <w:rsid w:val="000E4F97"/>
    <w:rsid w:val="00100544"/>
    <w:rsid w:val="001255C5"/>
    <w:rsid w:val="001327B2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25E0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3EED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53D"/>
    <w:rsid w:val="005C2D5E"/>
    <w:rsid w:val="005C4BB5"/>
    <w:rsid w:val="005C6B00"/>
    <w:rsid w:val="005E4668"/>
    <w:rsid w:val="005F234A"/>
    <w:rsid w:val="005F3A6B"/>
    <w:rsid w:val="006204EC"/>
    <w:rsid w:val="0062727F"/>
    <w:rsid w:val="00646E70"/>
    <w:rsid w:val="006529DF"/>
    <w:rsid w:val="00683D4A"/>
    <w:rsid w:val="0068463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8433A7"/>
    <w:rsid w:val="0084480C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B3112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D503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D5950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03C60"/>
    <w:rsid w:val="00E109C9"/>
    <w:rsid w:val="00E160F6"/>
    <w:rsid w:val="00E308C6"/>
    <w:rsid w:val="00E3624C"/>
    <w:rsid w:val="00E4651C"/>
    <w:rsid w:val="00E5269F"/>
    <w:rsid w:val="00E5323A"/>
    <w:rsid w:val="00E60C10"/>
    <w:rsid w:val="00E76B27"/>
    <w:rsid w:val="00EB5ECE"/>
    <w:rsid w:val="00EC168C"/>
    <w:rsid w:val="00EE4C3A"/>
    <w:rsid w:val="00EF2990"/>
    <w:rsid w:val="00EF3711"/>
    <w:rsid w:val="00EF3EDC"/>
    <w:rsid w:val="00F15583"/>
    <w:rsid w:val="00F2558F"/>
    <w:rsid w:val="00F3395B"/>
    <w:rsid w:val="00F4162A"/>
    <w:rsid w:val="00F46146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2</cp:revision>
  <cp:lastPrinted>2016-09-10T19:16:00Z</cp:lastPrinted>
  <dcterms:created xsi:type="dcterms:W3CDTF">2025-10-23T09:17:00Z</dcterms:created>
  <dcterms:modified xsi:type="dcterms:W3CDTF">2025-10-23T09:17:00Z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