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3A3" w14:textId="77777777" w:rsidR="003B45DF" w:rsidRPr="006818FA" w:rsidRDefault="003B45DF" w:rsidP="00177DCC">
      <w:pPr>
        <w:rPr>
          <w:rFonts w:asciiTheme="minorHAnsi" w:hAnsiTheme="minorHAnsi" w:cstheme="minorHAnsi"/>
        </w:rPr>
      </w:pPr>
    </w:p>
    <w:p w14:paraId="260A4BEA" w14:textId="77777777" w:rsidR="000973A4" w:rsidRPr="006818FA" w:rsidRDefault="000973A4" w:rsidP="000973A4">
      <w:pPr>
        <w:pStyle w:val="Textkomente"/>
        <w:rPr>
          <w:rFonts w:asciiTheme="minorHAnsi" w:hAnsiTheme="minorHAnsi" w:cstheme="minorHAnsi"/>
          <w:sz w:val="24"/>
          <w:szCs w:val="24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6818FA" w14:paraId="1D860903" w14:textId="77777777" w:rsidTr="00177DCC">
        <w:trPr>
          <w:gridAfter w:val="1"/>
          <w:wAfter w:w="5" w:type="dxa"/>
          <w:trHeight w:val="1077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6E3BC61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Veřejná zakázka </w:t>
            </w:r>
          </w:p>
          <w:p w14:paraId="2E7C12B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malého rozsahu </w:t>
            </w:r>
          </w:p>
          <w:p w14:paraId="7CF1447D" w14:textId="68E6D796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na stavební práce</w:t>
            </w: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Pr="006818FA" w:rsidRDefault="00177DCC" w:rsidP="00177DC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EDD5EAE" w14:textId="353FB0B8" w:rsidR="00177DCC" w:rsidRPr="00714947" w:rsidRDefault="00E3624C" w:rsidP="00714947">
            <w:pPr>
              <w:pStyle w:val="NormalJustified"/>
              <w:jc w:val="center"/>
              <w:rPr>
                <w:rFonts w:asciiTheme="minorHAnsi" w:hAnsiTheme="minorHAnsi" w:cstheme="minorHAnsi"/>
                <w:b/>
                <w:bCs/>
                <w:color w:val="000000"/>
                <w:spacing w:val="-10"/>
                <w:szCs w:val="24"/>
              </w:rPr>
            </w:pPr>
            <w:r w:rsidRPr="0071494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„</w:t>
            </w:r>
            <w:r w:rsidR="00714947" w:rsidRPr="00714947">
              <w:rPr>
                <w:rFonts w:asciiTheme="minorHAnsi" w:hAnsiTheme="minorHAnsi" w:cstheme="minorHAnsi"/>
                <w:b/>
                <w:szCs w:val="24"/>
              </w:rPr>
              <w:t>Modernizace veřejného osvětlení Velký Rapotín</w:t>
            </w:r>
            <w:r w:rsidRPr="00714947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“</w:t>
            </w:r>
          </w:p>
        </w:tc>
      </w:tr>
      <w:tr w:rsidR="00177DCC" w:rsidRPr="006818FA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poddodavateli*</w:t>
            </w:r>
          </w:p>
        </w:tc>
      </w:tr>
      <w:tr w:rsidR="00177DCC" w:rsidRPr="006818FA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E72C7A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54635BD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249DFD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771C3CC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299CA9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10FED7C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79E15FC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46BE4654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0C9CDFE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7947780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</w:t>
            </w:r>
          </w:p>
        </w:tc>
      </w:tr>
      <w:tr w:rsidR="00177DCC" w:rsidRPr="006818FA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7AAF43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0467D28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21F663A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0458E425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B183F12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7C386E8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9B71050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0EF99E2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19346CB9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0B3BBE0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</w:t>
            </w:r>
          </w:p>
        </w:tc>
      </w:tr>
      <w:tr w:rsidR="00177DCC" w:rsidRPr="006818FA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035732B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43421F5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DD687D9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4A2656D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E4BAE5C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386D091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B2D5F9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56B91D2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16A0B10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2DB3E1B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69AF4F7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</w:tcPr>
          <w:p w14:paraId="75084118" w14:textId="1900DCDD" w:rsidR="00177DCC" w:rsidRPr="00AE76D6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8FA">
              <w:rPr>
                <w:rFonts w:asciiTheme="minorHAnsi" w:hAnsiTheme="minorHAnsi" w:cstheme="minorHAnsi"/>
                <w:sz w:val="24"/>
                <w:szCs w:val="24"/>
              </w:rPr>
              <w:t xml:space="preserve">Změna poddodavatele je upravena </w:t>
            </w:r>
            <w:r w:rsidRPr="006818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 </w:t>
            </w:r>
            <w:r w:rsidRPr="00AE76D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článku VIII. </w:t>
            </w:r>
            <w:r w:rsidR="002625CE" w:rsidRPr="00AE76D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  <w:r w:rsidRPr="00AE76D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Pr="00AE76D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závazného</w:t>
            </w:r>
            <w:r w:rsidRPr="00AE76D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návrhu SOD, který je přílohou č. 2 Zadávací</w:t>
            </w:r>
            <w:r w:rsidR="00B57CCB" w:rsidRPr="00AE76D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 podmínek</w:t>
            </w:r>
            <w:r w:rsidRPr="00AE76D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7A8F61FE" w14:textId="37BA3430" w:rsidR="00177DCC" w:rsidRPr="006818FA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E76D6">
              <w:rPr>
                <w:rFonts w:asciiTheme="minorHAnsi" w:hAnsiTheme="minorHAnsi" w:cstheme="minorHAnsi"/>
                <w:sz w:val="24"/>
                <w:szCs w:val="24"/>
              </w:rPr>
              <w:t xml:space="preserve">Sankční podmínky jsou uvedené v článku VI. 1.7 </w:t>
            </w:r>
            <w:r w:rsidR="002625CE" w:rsidRPr="00AE76D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závazného</w:t>
            </w:r>
            <w:r w:rsidR="002625CE" w:rsidRPr="00AE76D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návrhu</w:t>
            </w:r>
            <w:r w:rsidR="002625CE" w:rsidRPr="006818F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SOD</w:t>
            </w:r>
            <w:r w:rsidRPr="006818F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77DCC" w:rsidRPr="006818FA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Identifikace oprávněné osoby za dodavatele, která vyjmenovává výše uvedené poddodavatele </w:t>
            </w:r>
            <w:r w:rsidRPr="006818FA"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  <w:t>(podpis se nevyžaduje z důvodu provedené registrace dodavatele v elektronickém nástroji)</w:t>
            </w:r>
          </w:p>
        </w:tc>
      </w:tr>
      <w:tr w:rsidR="00177DCC" w:rsidRPr="006818FA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D5F74E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Jméno, příjmení, titul:</w:t>
            </w:r>
          </w:p>
        </w:tc>
        <w:tc>
          <w:tcPr>
            <w:tcW w:w="5027" w:type="dxa"/>
            <w:gridSpan w:val="3"/>
            <w:vAlign w:val="center"/>
          </w:tcPr>
          <w:p w14:paraId="221551A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329360B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Telefon:</w:t>
            </w:r>
          </w:p>
        </w:tc>
        <w:tc>
          <w:tcPr>
            <w:tcW w:w="5027" w:type="dxa"/>
            <w:gridSpan w:val="3"/>
            <w:vAlign w:val="center"/>
          </w:tcPr>
          <w:p w14:paraId="5AF282B4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5691307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Datová schránka:</w:t>
            </w:r>
          </w:p>
        </w:tc>
        <w:tc>
          <w:tcPr>
            <w:tcW w:w="5027" w:type="dxa"/>
            <w:gridSpan w:val="3"/>
            <w:vAlign w:val="center"/>
          </w:tcPr>
          <w:p w14:paraId="1AFC553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5F1E68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E-mail:</w:t>
            </w:r>
          </w:p>
        </w:tc>
        <w:tc>
          <w:tcPr>
            <w:tcW w:w="5027" w:type="dxa"/>
            <w:gridSpan w:val="3"/>
            <w:vAlign w:val="center"/>
          </w:tcPr>
          <w:p w14:paraId="5C26E4B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8A09A7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V:</w:t>
            </w:r>
          </w:p>
        </w:tc>
        <w:tc>
          <w:tcPr>
            <w:tcW w:w="5027" w:type="dxa"/>
            <w:gridSpan w:val="3"/>
            <w:vAlign w:val="center"/>
          </w:tcPr>
          <w:p w14:paraId="145264A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Dne:</w:t>
            </w:r>
          </w:p>
        </w:tc>
      </w:tr>
    </w:tbl>
    <w:p w14:paraId="5501A911" w14:textId="77777777" w:rsidR="003B45DF" w:rsidRPr="006818FA" w:rsidRDefault="000973A4" w:rsidP="00D434F2">
      <w:pPr>
        <w:rPr>
          <w:rFonts w:asciiTheme="minorHAnsi" w:hAnsiTheme="minorHAnsi" w:cstheme="minorHAnsi"/>
        </w:rPr>
      </w:pPr>
      <w:r w:rsidRPr="006818FA">
        <w:rPr>
          <w:rFonts w:asciiTheme="minorHAnsi" w:hAnsiTheme="minorHAnsi" w:cstheme="minorHAnsi"/>
        </w:rPr>
        <w:t>* Dodavatel případně doplní řádky pro uvedení více než tří poddodavatelů.</w:t>
      </w:r>
    </w:p>
    <w:sectPr w:rsidR="003B45DF" w:rsidRPr="006818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B099" w14:textId="77777777" w:rsidR="00C035D5" w:rsidRDefault="00C035D5">
      <w:r>
        <w:separator/>
      </w:r>
    </w:p>
  </w:endnote>
  <w:endnote w:type="continuationSeparator" w:id="0">
    <w:p w14:paraId="3311BB30" w14:textId="77777777" w:rsidR="00C035D5" w:rsidRDefault="00C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597A" w14:textId="77777777" w:rsidR="00C035D5" w:rsidRDefault="00C035D5">
      <w:r>
        <w:separator/>
      </w:r>
    </w:p>
  </w:footnote>
  <w:footnote w:type="continuationSeparator" w:id="0">
    <w:p w14:paraId="1438E2E2" w14:textId="77777777" w:rsidR="00C035D5" w:rsidRDefault="00C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EED3" w14:textId="0450191E" w:rsidR="00177DCC" w:rsidRPr="006818FA" w:rsidRDefault="00177DCC" w:rsidP="00177DCC">
    <w:pPr>
      <w:pStyle w:val="Nadpis1"/>
      <w:jc w:val="center"/>
      <w:rPr>
        <w:rFonts w:asciiTheme="minorHAnsi" w:hAnsiTheme="minorHAnsi" w:cstheme="minorHAnsi"/>
        <w:b w:val="0"/>
        <w:sz w:val="36"/>
        <w:szCs w:val="36"/>
      </w:rPr>
    </w:pPr>
    <w:r w:rsidRPr="006818FA">
      <w:rPr>
        <w:rFonts w:asciiTheme="minorHAnsi" w:hAnsiTheme="minorHAnsi" w:cstheme="minorHAnsi"/>
        <w:b w:val="0"/>
        <w:sz w:val="36"/>
        <w:szCs w:val="36"/>
      </w:rPr>
      <w:t>Příloha č. 6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4"/>
  </w:num>
  <w:num w:numId="22" w16cid:durableId="1008559638">
    <w:abstractNumId w:val="21"/>
  </w:num>
  <w:num w:numId="23" w16cid:durableId="118495857">
    <w:abstractNumId w:val="23"/>
  </w:num>
  <w:num w:numId="24" w16cid:durableId="204802751">
    <w:abstractNumId w:val="20"/>
  </w:num>
  <w:num w:numId="25" w16cid:durableId="309479536">
    <w:abstractNumId w:val="25"/>
  </w:num>
  <w:num w:numId="26" w16cid:durableId="19418321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451D9"/>
    <w:rsid w:val="00045A6C"/>
    <w:rsid w:val="0005479D"/>
    <w:rsid w:val="000678BC"/>
    <w:rsid w:val="000973A4"/>
    <w:rsid w:val="000A0C13"/>
    <w:rsid w:val="000E4F97"/>
    <w:rsid w:val="00100544"/>
    <w:rsid w:val="001255C5"/>
    <w:rsid w:val="00133FAC"/>
    <w:rsid w:val="00141A8D"/>
    <w:rsid w:val="00150E05"/>
    <w:rsid w:val="0015477F"/>
    <w:rsid w:val="00154E27"/>
    <w:rsid w:val="00177DCC"/>
    <w:rsid w:val="0019544D"/>
    <w:rsid w:val="00197F81"/>
    <w:rsid w:val="001C50A3"/>
    <w:rsid w:val="001E0844"/>
    <w:rsid w:val="001F10E2"/>
    <w:rsid w:val="001F4ED4"/>
    <w:rsid w:val="00204D68"/>
    <w:rsid w:val="00224CDA"/>
    <w:rsid w:val="002278F8"/>
    <w:rsid w:val="002306A3"/>
    <w:rsid w:val="00251FEE"/>
    <w:rsid w:val="00255761"/>
    <w:rsid w:val="002625CE"/>
    <w:rsid w:val="002659E2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4151"/>
    <w:rsid w:val="003E3D8F"/>
    <w:rsid w:val="003E60F9"/>
    <w:rsid w:val="003F5402"/>
    <w:rsid w:val="00406AEF"/>
    <w:rsid w:val="0041375E"/>
    <w:rsid w:val="00414F7A"/>
    <w:rsid w:val="00422420"/>
    <w:rsid w:val="00427C3E"/>
    <w:rsid w:val="00437C77"/>
    <w:rsid w:val="004564E7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1442A"/>
    <w:rsid w:val="00527CC0"/>
    <w:rsid w:val="00540DD2"/>
    <w:rsid w:val="00540FB0"/>
    <w:rsid w:val="00557A5B"/>
    <w:rsid w:val="00587574"/>
    <w:rsid w:val="005B7416"/>
    <w:rsid w:val="005C2D5E"/>
    <w:rsid w:val="005C4BB5"/>
    <w:rsid w:val="005C593A"/>
    <w:rsid w:val="005C6B00"/>
    <w:rsid w:val="005F234A"/>
    <w:rsid w:val="005F3A6B"/>
    <w:rsid w:val="006204EC"/>
    <w:rsid w:val="0062727F"/>
    <w:rsid w:val="00646E70"/>
    <w:rsid w:val="006529DF"/>
    <w:rsid w:val="006818FA"/>
    <w:rsid w:val="00683D4A"/>
    <w:rsid w:val="006A16ED"/>
    <w:rsid w:val="006A3B2E"/>
    <w:rsid w:val="006B3F3A"/>
    <w:rsid w:val="006C5E96"/>
    <w:rsid w:val="006E2E17"/>
    <w:rsid w:val="006E72FD"/>
    <w:rsid w:val="00714947"/>
    <w:rsid w:val="0073696C"/>
    <w:rsid w:val="007406B5"/>
    <w:rsid w:val="0076539B"/>
    <w:rsid w:val="0077067C"/>
    <w:rsid w:val="007711E2"/>
    <w:rsid w:val="007F4418"/>
    <w:rsid w:val="008433A7"/>
    <w:rsid w:val="00857FB3"/>
    <w:rsid w:val="00867D83"/>
    <w:rsid w:val="00886672"/>
    <w:rsid w:val="00890BF6"/>
    <w:rsid w:val="008F6DF4"/>
    <w:rsid w:val="00903CA7"/>
    <w:rsid w:val="00907313"/>
    <w:rsid w:val="009268CE"/>
    <w:rsid w:val="009333C1"/>
    <w:rsid w:val="00934411"/>
    <w:rsid w:val="00937758"/>
    <w:rsid w:val="00952CA0"/>
    <w:rsid w:val="009E0B1E"/>
    <w:rsid w:val="009E6D2F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765"/>
    <w:rsid w:val="00A94CCB"/>
    <w:rsid w:val="00AD76CD"/>
    <w:rsid w:val="00AE76D6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E068D"/>
    <w:rsid w:val="00BE1210"/>
    <w:rsid w:val="00BE6F86"/>
    <w:rsid w:val="00C035D5"/>
    <w:rsid w:val="00C06488"/>
    <w:rsid w:val="00C254E9"/>
    <w:rsid w:val="00C27551"/>
    <w:rsid w:val="00C364C8"/>
    <w:rsid w:val="00C40213"/>
    <w:rsid w:val="00C42D56"/>
    <w:rsid w:val="00C815BA"/>
    <w:rsid w:val="00CE4FB6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109C9"/>
    <w:rsid w:val="00E160F6"/>
    <w:rsid w:val="00E308C6"/>
    <w:rsid w:val="00E3624C"/>
    <w:rsid w:val="00E4651C"/>
    <w:rsid w:val="00E5269F"/>
    <w:rsid w:val="00E5323A"/>
    <w:rsid w:val="00E76B27"/>
    <w:rsid w:val="00E86D49"/>
    <w:rsid w:val="00EB5ECE"/>
    <w:rsid w:val="00EC168C"/>
    <w:rsid w:val="00EE4C3A"/>
    <w:rsid w:val="00EF2990"/>
    <w:rsid w:val="00EF3711"/>
    <w:rsid w:val="00EF3EDC"/>
    <w:rsid w:val="00F15583"/>
    <w:rsid w:val="00F3395B"/>
    <w:rsid w:val="00F4162A"/>
    <w:rsid w:val="00F730BB"/>
    <w:rsid w:val="00F76611"/>
    <w:rsid w:val="00F81CEB"/>
    <w:rsid w:val="00F90298"/>
    <w:rsid w:val="00FB2451"/>
    <w:rsid w:val="00FB7680"/>
    <w:rsid w:val="00FC1F06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9</cp:revision>
  <cp:lastPrinted>2016-09-10T19:16:00Z</cp:lastPrinted>
  <dcterms:created xsi:type="dcterms:W3CDTF">2023-11-24T13:07:00Z</dcterms:created>
  <dcterms:modified xsi:type="dcterms:W3CDTF">2026-01-22T09:48:00Z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